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C9" w:rsidRPr="00380F1C" w:rsidRDefault="00B45F26" w:rsidP="00E45785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32"/>
          <w:szCs w:val="28"/>
        </w:rPr>
      </w:pPr>
      <w:r>
        <w:rPr>
          <w:rFonts w:ascii="宋体" w:eastAsia="宋体" w:cs="宋体" w:hint="eastAsia"/>
          <w:b/>
          <w:kern w:val="0"/>
          <w:sz w:val="32"/>
          <w:szCs w:val="28"/>
        </w:rPr>
        <w:t>4月10日职点课堂暨</w:t>
      </w:r>
      <w:r w:rsidR="007F5FC9" w:rsidRPr="00380F1C">
        <w:rPr>
          <w:rFonts w:ascii="宋体" w:eastAsia="宋体" w:cs="宋体" w:hint="eastAsia"/>
          <w:b/>
          <w:kern w:val="0"/>
          <w:sz w:val="32"/>
          <w:szCs w:val="28"/>
        </w:rPr>
        <w:t>第六届模拟面试大赛</w:t>
      </w:r>
      <w:r>
        <w:rPr>
          <w:rFonts w:ascii="宋体" w:eastAsia="宋体" w:cs="宋体" w:hint="eastAsia"/>
          <w:b/>
          <w:kern w:val="0"/>
          <w:sz w:val="32"/>
          <w:szCs w:val="28"/>
        </w:rPr>
        <w:t>面试</w:t>
      </w:r>
      <w:r w:rsidR="007F5FC9" w:rsidRPr="00380F1C">
        <w:rPr>
          <w:rFonts w:ascii="宋体" w:eastAsia="宋体" w:cs="宋体" w:hint="eastAsia"/>
          <w:b/>
          <w:kern w:val="0"/>
          <w:sz w:val="32"/>
          <w:szCs w:val="28"/>
        </w:rPr>
        <w:t>培训</w:t>
      </w:r>
    </w:p>
    <w:p w:rsidR="00E45785" w:rsidRDefault="00E45785" w:rsidP="00D029E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:rsidR="007F5FC9" w:rsidRPr="00B45F26" w:rsidRDefault="007F5FC9" w:rsidP="00D029E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6"/>
          <w:szCs w:val="24"/>
        </w:rPr>
      </w:pPr>
      <w:r w:rsidRPr="00B45F26">
        <w:rPr>
          <w:rFonts w:ascii="宋体" w:eastAsia="宋体" w:cs="宋体" w:hint="eastAsia"/>
          <w:kern w:val="0"/>
          <w:sz w:val="36"/>
          <w:szCs w:val="24"/>
        </w:rPr>
        <w:t>主题：</w:t>
      </w:r>
      <w:r w:rsidR="00B45F26" w:rsidRPr="00B45F26">
        <w:rPr>
          <w:rFonts w:ascii="宋体" w:eastAsia="宋体" w:cs="宋体" w:hint="eastAsia"/>
          <w:kern w:val="0"/>
          <w:sz w:val="36"/>
          <w:szCs w:val="24"/>
        </w:rPr>
        <w:t>面试全解析</w:t>
      </w:r>
    </w:p>
    <w:p w:rsidR="007F5FC9" w:rsidRPr="00B45F26" w:rsidRDefault="00E45785" w:rsidP="007F5FC9">
      <w:pPr>
        <w:spacing w:line="360" w:lineRule="auto"/>
        <w:jc w:val="left"/>
        <w:rPr>
          <w:bCs/>
          <w:sz w:val="28"/>
          <w:szCs w:val="24"/>
        </w:rPr>
      </w:pPr>
      <w:r w:rsidRPr="00B45F26">
        <w:rPr>
          <w:rFonts w:hint="eastAsia"/>
          <w:bCs/>
          <w:sz w:val="28"/>
          <w:szCs w:val="24"/>
        </w:rPr>
        <w:t>内容：</w:t>
      </w:r>
    </w:p>
    <w:p w:rsidR="00B45F26" w:rsidRPr="00B45F26" w:rsidRDefault="00B45F26" w:rsidP="00B45F26">
      <w:pPr>
        <w:spacing w:line="360" w:lineRule="auto"/>
        <w:ind w:firstLineChars="200" w:firstLine="560"/>
        <w:rPr>
          <w:rFonts w:ascii="Calibri" w:eastAsia="宋体" w:hAnsi="Calibri" w:cs="Times New Roman" w:hint="eastAsia"/>
          <w:sz w:val="28"/>
        </w:rPr>
      </w:pPr>
      <w:r w:rsidRPr="00B45F26">
        <w:rPr>
          <w:rFonts w:ascii="Calibri" w:eastAsia="宋体" w:hAnsi="Calibri" w:cs="Times New Roman" w:hint="eastAsia"/>
          <w:sz w:val="28"/>
        </w:rPr>
        <w:t>面试前</w:t>
      </w:r>
      <w:r w:rsidRPr="00B45F26">
        <w:rPr>
          <w:rFonts w:ascii="Calibri" w:eastAsia="宋体" w:hAnsi="Calibri" w:cs="Times New Roman" w:hint="eastAsia"/>
          <w:sz w:val="28"/>
        </w:rPr>
        <w:t>30</w:t>
      </w:r>
      <w:r w:rsidRPr="00B45F26">
        <w:rPr>
          <w:rFonts w:ascii="Calibri" w:eastAsia="宋体" w:hAnsi="Calibri" w:cs="Times New Roman" w:hint="eastAsia"/>
          <w:sz w:val="28"/>
        </w:rPr>
        <w:t>分钟的准备</w:t>
      </w:r>
    </w:p>
    <w:p w:rsidR="00B45F26" w:rsidRPr="00B45F26" w:rsidRDefault="00B45F26" w:rsidP="00B45F26">
      <w:pPr>
        <w:spacing w:line="360" w:lineRule="auto"/>
        <w:ind w:firstLineChars="200" w:firstLine="560"/>
        <w:rPr>
          <w:rFonts w:ascii="Calibri" w:eastAsia="宋体" w:hAnsi="Calibri" w:cs="Times New Roman" w:hint="eastAsia"/>
          <w:sz w:val="28"/>
        </w:rPr>
      </w:pPr>
      <w:r w:rsidRPr="00B45F26">
        <w:rPr>
          <w:rFonts w:ascii="Calibri" w:eastAsia="宋体" w:hAnsi="Calibri" w:cs="Times New Roman" w:hint="eastAsia"/>
          <w:sz w:val="28"/>
        </w:rPr>
        <w:t>几种常见的面试形式</w:t>
      </w:r>
      <w:r w:rsidRPr="00B45F26">
        <w:rPr>
          <w:rFonts w:ascii="Calibri" w:eastAsia="宋体" w:hAnsi="Calibri" w:cs="Times New Roman" w:hint="eastAsia"/>
          <w:sz w:val="28"/>
        </w:rPr>
        <w:t xml:space="preserve">   </w:t>
      </w:r>
    </w:p>
    <w:p w:rsidR="00B45F26" w:rsidRPr="00B45F26" w:rsidRDefault="00B45F26" w:rsidP="00B45F26">
      <w:pPr>
        <w:spacing w:line="360" w:lineRule="auto"/>
        <w:ind w:firstLineChars="200" w:firstLine="560"/>
        <w:rPr>
          <w:rFonts w:ascii="Calibri" w:eastAsia="宋体" w:hAnsi="Calibri" w:cs="Times New Roman" w:hint="eastAsia"/>
          <w:sz w:val="28"/>
        </w:rPr>
      </w:pPr>
      <w:r w:rsidRPr="00B45F26">
        <w:rPr>
          <w:rFonts w:ascii="Calibri" w:eastAsia="宋体" w:hAnsi="Calibri" w:cs="Times New Roman" w:hint="eastAsia"/>
          <w:sz w:val="28"/>
        </w:rPr>
        <w:t>精彩自我介绍：</w:t>
      </w:r>
      <w:r w:rsidRPr="00B45F26">
        <w:rPr>
          <w:rFonts w:ascii="Calibri" w:eastAsia="宋体" w:hAnsi="Calibri" w:cs="Times New Roman" w:hint="eastAsia"/>
          <w:sz w:val="28"/>
        </w:rPr>
        <w:t>3</w:t>
      </w:r>
      <w:r w:rsidRPr="00B45F26">
        <w:rPr>
          <w:rFonts w:ascii="Calibri" w:eastAsia="宋体" w:hAnsi="Calibri" w:cs="Times New Roman" w:hint="eastAsia"/>
          <w:sz w:val="28"/>
        </w:rPr>
        <w:t>分钟版、</w:t>
      </w:r>
      <w:r w:rsidRPr="00B45F26">
        <w:rPr>
          <w:rFonts w:ascii="Calibri" w:eastAsia="宋体" w:hAnsi="Calibri" w:cs="Times New Roman" w:hint="eastAsia"/>
          <w:sz w:val="28"/>
        </w:rPr>
        <w:t>1</w:t>
      </w:r>
      <w:r w:rsidRPr="00B45F26">
        <w:rPr>
          <w:rFonts w:ascii="Calibri" w:eastAsia="宋体" w:hAnsi="Calibri" w:cs="Times New Roman" w:hint="eastAsia"/>
          <w:sz w:val="28"/>
        </w:rPr>
        <w:t>分钟版</w:t>
      </w:r>
      <w:r w:rsidRPr="00B45F26">
        <w:rPr>
          <w:rFonts w:ascii="Calibri" w:eastAsia="宋体" w:hAnsi="Calibri" w:cs="Times New Roman" w:hint="eastAsia"/>
          <w:sz w:val="28"/>
        </w:rPr>
        <w:t xml:space="preserve"> </w:t>
      </w:r>
    </w:p>
    <w:p w:rsidR="00B45F26" w:rsidRPr="00B45F26" w:rsidRDefault="00B45F26" w:rsidP="00B45F26">
      <w:pPr>
        <w:spacing w:line="360" w:lineRule="auto"/>
        <w:ind w:firstLineChars="200" w:firstLine="560"/>
        <w:rPr>
          <w:rFonts w:ascii="Calibri" w:eastAsia="宋体" w:hAnsi="Calibri" w:cs="Times New Roman" w:hint="eastAsia"/>
          <w:sz w:val="28"/>
        </w:rPr>
      </w:pPr>
      <w:r w:rsidRPr="00B45F26">
        <w:rPr>
          <w:rFonts w:ascii="Calibri" w:eastAsia="宋体" w:hAnsi="Calibri" w:cs="Times New Roman" w:hint="eastAsia"/>
          <w:sz w:val="28"/>
        </w:rPr>
        <w:t>银行、地产公司面试常见问题</w:t>
      </w:r>
    </w:p>
    <w:p w:rsidR="00B45F26" w:rsidRPr="00B45F26" w:rsidRDefault="00B45F26" w:rsidP="00B45F26">
      <w:pPr>
        <w:spacing w:line="360" w:lineRule="auto"/>
        <w:ind w:firstLineChars="200" w:firstLine="560"/>
        <w:rPr>
          <w:rFonts w:ascii="Calibri" w:eastAsia="宋体" w:hAnsi="Calibri" w:cs="Times New Roman" w:hint="eastAsia"/>
          <w:sz w:val="28"/>
        </w:rPr>
      </w:pPr>
      <w:r w:rsidRPr="00B45F26">
        <w:rPr>
          <w:rFonts w:ascii="Calibri" w:eastAsia="宋体" w:hAnsi="Calibri" w:cs="Times New Roman" w:hint="eastAsia"/>
          <w:sz w:val="28"/>
        </w:rPr>
        <w:t>面试禁忌和误区</w:t>
      </w:r>
    </w:p>
    <w:p w:rsidR="00B45F26" w:rsidRPr="00B45F26" w:rsidRDefault="00B45F26" w:rsidP="00B45F26">
      <w:pPr>
        <w:spacing w:line="360" w:lineRule="auto"/>
        <w:ind w:firstLineChars="200" w:firstLine="560"/>
        <w:rPr>
          <w:rFonts w:ascii="Calibri" w:eastAsia="宋体" w:hAnsi="Calibri" w:cs="Times New Roman" w:hint="eastAsia"/>
          <w:sz w:val="28"/>
        </w:rPr>
      </w:pPr>
      <w:r w:rsidRPr="00B45F26">
        <w:rPr>
          <w:rFonts w:ascii="Calibri" w:eastAsia="宋体" w:hAnsi="Calibri" w:cs="Times New Roman" w:hint="eastAsia"/>
          <w:sz w:val="28"/>
        </w:rPr>
        <w:t>如何洞察考官问题的真意</w:t>
      </w:r>
      <w:r w:rsidRPr="00B45F26">
        <w:rPr>
          <w:rFonts w:ascii="Calibri" w:eastAsia="宋体" w:hAnsi="Calibri" w:cs="Times New Roman" w:hint="eastAsia"/>
          <w:sz w:val="28"/>
        </w:rPr>
        <w:t xml:space="preserve">   </w:t>
      </w:r>
    </w:p>
    <w:p w:rsidR="00B45F26" w:rsidRPr="00B45F26" w:rsidRDefault="00B45F26" w:rsidP="00B45F26">
      <w:pPr>
        <w:spacing w:line="360" w:lineRule="auto"/>
        <w:ind w:firstLineChars="200" w:firstLine="560"/>
        <w:rPr>
          <w:rFonts w:ascii="Calibri" w:eastAsia="宋体" w:hAnsi="Calibri" w:cs="Times New Roman" w:hint="eastAsia"/>
          <w:sz w:val="28"/>
        </w:rPr>
      </w:pPr>
      <w:r w:rsidRPr="00B45F26">
        <w:rPr>
          <w:rFonts w:ascii="Calibri" w:eastAsia="宋体" w:hAnsi="Calibri" w:cs="Times New Roman" w:hint="eastAsia"/>
          <w:sz w:val="28"/>
        </w:rPr>
        <w:t>面试中的陷阱和错觉</w:t>
      </w:r>
    </w:p>
    <w:p w:rsidR="00B45F26" w:rsidRPr="00B45F26" w:rsidRDefault="00B45F26" w:rsidP="00B45F26">
      <w:pPr>
        <w:spacing w:line="360" w:lineRule="auto"/>
        <w:ind w:firstLineChars="200" w:firstLine="560"/>
        <w:rPr>
          <w:rFonts w:ascii="Calibri" w:eastAsia="宋体" w:hAnsi="Calibri" w:cs="Times New Roman" w:hint="eastAsia"/>
          <w:sz w:val="28"/>
        </w:rPr>
      </w:pPr>
      <w:r w:rsidRPr="00B45F26">
        <w:rPr>
          <w:rFonts w:ascii="Calibri" w:eastAsia="宋体" w:hAnsi="Calibri" w:cs="Times New Roman" w:hint="eastAsia"/>
          <w:sz w:val="28"/>
        </w:rPr>
        <w:t>无领导小组面试简介</w:t>
      </w:r>
    </w:p>
    <w:p w:rsidR="009600EA" w:rsidRPr="00B45F26" w:rsidRDefault="009600EA" w:rsidP="00E45785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8"/>
          <w:szCs w:val="24"/>
        </w:rPr>
      </w:pPr>
      <w:r w:rsidRPr="00B45F26">
        <w:rPr>
          <w:rFonts w:ascii="宋体" w:eastAsia="宋体" w:cs="宋体" w:hint="eastAsia"/>
          <w:kern w:val="0"/>
          <w:sz w:val="28"/>
          <w:szCs w:val="24"/>
        </w:rPr>
        <w:t>时间：</w:t>
      </w:r>
      <w:r w:rsidR="00B45F26" w:rsidRPr="00B45F26">
        <w:rPr>
          <w:rFonts w:ascii="宋体" w:eastAsia="宋体" w:cs="宋体" w:hint="eastAsia"/>
          <w:kern w:val="0"/>
          <w:sz w:val="28"/>
          <w:szCs w:val="24"/>
        </w:rPr>
        <w:t>4</w:t>
      </w:r>
      <w:r w:rsidRPr="00B45F26">
        <w:rPr>
          <w:rFonts w:ascii="宋体" w:eastAsia="宋体" w:cs="宋体" w:hint="eastAsia"/>
          <w:kern w:val="0"/>
          <w:sz w:val="28"/>
          <w:szCs w:val="24"/>
        </w:rPr>
        <w:t>月</w:t>
      </w:r>
      <w:r w:rsidR="00B45F26" w:rsidRPr="00B45F26">
        <w:rPr>
          <w:rFonts w:ascii="宋体" w:eastAsia="宋体" w:cs="宋体" w:hint="eastAsia"/>
          <w:kern w:val="0"/>
          <w:sz w:val="28"/>
          <w:szCs w:val="24"/>
        </w:rPr>
        <w:t>10</w:t>
      </w:r>
      <w:r w:rsidRPr="00B45F26">
        <w:rPr>
          <w:rFonts w:ascii="宋体" w:eastAsia="宋体" w:cs="宋体" w:hint="eastAsia"/>
          <w:kern w:val="0"/>
          <w:sz w:val="28"/>
          <w:szCs w:val="24"/>
        </w:rPr>
        <w:t>日（周</w:t>
      </w:r>
      <w:r w:rsidR="00B45F26" w:rsidRPr="00B45F26">
        <w:rPr>
          <w:rFonts w:ascii="宋体" w:eastAsia="宋体" w:cs="宋体" w:hint="eastAsia"/>
          <w:kern w:val="0"/>
          <w:sz w:val="28"/>
          <w:szCs w:val="24"/>
        </w:rPr>
        <w:t>四</w:t>
      </w:r>
      <w:r w:rsidRPr="00B45F26">
        <w:rPr>
          <w:rFonts w:ascii="宋体" w:eastAsia="宋体" w:cs="宋体" w:hint="eastAsia"/>
          <w:kern w:val="0"/>
          <w:sz w:val="28"/>
          <w:szCs w:val="24"/>
        </w:rPr>
        <w:t>）晚</w:t>
      </w:r>
      <w:r w:rsidR="0074401C" w:rsidRPr="00B45F26">
        <w:rPr>
          <w:rFonts w:ascii="宋体" w:eastAsia="宋体" w:cs="宋体" w:hint="eastAsia"/>
          <w:kern w:val="0"/>
          <w:sz w:val="28"/>
          <w:szCs w:val="24"/>
        </w:rPr>
        <w:t>1</w:t>
      </w:r>
      <w:r w:rsidR="00B45F26" w:rsidRPr="00B45F26">
        <w:rPr>
          <w:rFonts w:ascii="宋体" w:eastAsia="宋体" w:cs="宋体" w:hint="eastAsia"/>
          <w:kern w:val="0"/>
          <w:sz w:val="28"/>
          <w:szCs w:val="24"/>
        </w:rPr>
        <w:t>8</w:t>
      </w:r>
      <w:r w:rsidRPr="00B45F26">
        <w:rPr>
          <w:rFonts w:ascii="宋体" w:eastAsia="宋体" w:cs="宋体" w:hint="eastAsia"/>
          <w:kern w:val="0"/>
          <w:sz w:val="28"/>
          <w:szCs w:val="24"/>
        </w:rPr>
        <w:t>：</w:t>
      </w:r>
      <w:r w:rsidR="00B45F26" w:rsidRPr="00B45F26">
        <w:rPr>
          <w:rFonts w:ascii="宋体" w:eastAsia="宋体" w:cs="宋体" w:hint="eastAsia"/>
          <w:kern w:val="0"/>
          <w:sz w:val="28"/>
          <w:szCs w:val="24"/>
        </w:rPr>
        <w:t>3</w:t>
      </w:r>
      <w:r w:rsidRPr="00B45F26">
        <w:rPr>
          <w:rFonts w:ascii="宋体" w:eastAsia="宋体" w:cs="宋体" w:hint="eastAsia"/>
          <w:kern w:val="0"/>
          <w:sz w:val="28"/>
          <w:szCs w:val="24"/>
        </w:rPr>
        <w:t>0</w:t>
      </w:r>
      <w:r w:rsidR="0074401C" w:rsidRPr="00B45F26">
        <w:rPr>
          <w:rFonts w:ascii="宋体" w:eastAsia="宋体" w:cs="宋体" w:hint="eastAsia"/>
          <w:kern w:val="0"/>
          <w:sz w:val="28"/>
          <w:szCs w:val="24"/>
        </w:rPr>
        <w:t>—20：30</w:t>
      </w:r>
    </w:p>
    <w:p w:rsidR="009600EA" w:rsidRPr="00B45F26" w:rsidRDefault="009600EA" w:rsidP="00E45785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8"/>
          <w:szCs w:val="24"/>
        </w:rPr>
      </w:pPr>
      <w:r w:rsidRPr="00B45F26">
        <w:rPr>
          <w:rFonts w:ascii="宋体" w:eastAsia="宋体" w:cs="宋体" w:hint="eastAsia"/>
          <w:kern w:val="0"/>
          <w:sz w:val="28"/>
          <w:szCs w:val="24"/>
        </w:rPr>
        <w:t>地点：</w:t>
      </w:r>
      <w:bookmarkStart w:id="0" w:name="_GoBack"/>
      <w:bookmarkEnd w:id="0"/>
      <w:r w:rsidR="00DA7844" w:rsidRPr="00B45F26">
        <w:rPr>
          <w:rFonts w:ascii="宋体" w:eastAsia="宋体" w:cs="宋体" w:hint="eastAsia"/>
          <w:kern w:val="0"/>
          <w:sz w:val="28"/>
          <w:szCs w:val="24"/>
        </w:rPr>
        <w:t>博学楼阶一</w:t>
      </w:r>
    </w:p>
    <w:p w:rsidR="00E45785" w:rsidRPr="00B45F26" w:rsidRDefault="00E45785" w:rsidP="00E45785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8"/>
          <w:szCs w:val="24"/>
        </w:rPr>
      </w:pPr>
    </w:p>
    <w:p w:rsidR="00E45785" w:rsidRPr="00B45F26" w:rsidRDefault="00E45785" w:rsidP="00E45785">
      <w:pPr>
        <w:autoSpaceDE w:val="0"/>
        <w:autoSpaceDN w:val="0"/>
        <w:adjustRightInd w:val="0"/>
        <w:spacing w:line="360" w:lineRule="auto"/>
        <w:jc w:val="right"/>
        <w:rPr>
          <w:rFonts w:ascii="宋体" w:eastAsia="宋体" w:cs="宋体"/>
          <w:kern w:val="0"/>
          <w:sz w:val="28"/>
          <w:szCs w:val="24"/>
        </w:rPr>
      </w:pPr>
      <w:r w:rsidRPr="00B45F26">
        <w:rPr>
          <w:rFonts w:ascii="宋体" w:eastAsia="宋体" w:cs="宋体" w:hint="eastAsia"/>
          <w:kern w:val="0"/>
          <w:sz w:val="28"/>
          <w:szCs w:val="24"/>
        </w:rPr>
        <w:t>主办：学生处</w:t>
      </w:r>
    </w:p>
    <w:sectPr w:rsidR="00E45785" w:rsidRPr="00B45F26" w:rsidSect="009600EA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B9F" w:rsidRDefault="00E26B9F" w:rsidP="00B571A3">
      <w:r>
        <w:separator/>
      </w:r>
    </w:p>
  </w:endnote>
  <w:endnote w:type="continuationSeparator" w:id="1">
    <w:p w:rsidR="00E26B9F" w:rsidRDefault="00E26B9F" w:rsidP="00B57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B9F" w:rsidRDefault="00E26B9F" w:rsidP="00B571A3">
      <w:r>
        <w:separator/>
      </w:r>
    </w:p>
  </w:footnote>
  <w:footnote w:type="continuationSeparator" w:id="1">
    <w:p w:rsidR="00E26B9F" w:rsidRDefault="00E26B9F" w:rsidP="00B57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2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abstractNum w:abstractNumId="3">
    <w:nsid w:val="13FD095E"/>
    <w:multiLevelType w:val="hybridMultilevel"/>
    <w:tmpl w:val="3358FE42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>
    <w:nsid w:val="217A0D16"/>
    <w:multiLevelType w:val="hybridMultilevel"/>
    <w:tmpl w:val="4AF627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D66E8D"/>
    <w:multiLevelType w:val="hybridMultilevel"/>
    <w:tmpl w:val="5C8A9F62"/>
    <w:lvl w:ilvl="0" w:tplc="9C6A364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C38184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B8844F6"/>
    <w:multiLevelType w:val="hybridMultilevel"/>
    <w:tmpl w:val="BFDCE10C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7">
    <w:nsid w:val="6AFD4697"/>
    <w:multiLevelType w:val="hybridMultilevel"/>
    <w:tmpl w:val="7F6846B4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>
    <w:nsid w:val="6FF2728C"/>
    <w:multiLevelType w:val="hybridMultilevel"/>
    <w:tmpl w:val="FB8A6CA2"/>
    <w:lvl w:ilvl="0" w:tplc="F9CA5D98">
      <w:start w:val="2"/>
      <w:numFmt w:val="decimal"/>
      <w:lvlText w:val="%1.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9">
    <w:nsid w:val="77610615"/>
    <w:multiLevelType w:val="hybridMultilevel"/>
    <w:tmpl w:val="0444F7D4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69E"/>
    <w:rsid w:val="00003ED4"/>
    <w:rsid w:val="00166864"/>
    <w:rsid w:val="00215C41"/>
    <w:rsid w:val="00380F1C"/>
    <w:rsid w:val="003D1B13"/>
    <w:rsid w:val="003E6FDE"/>
    <w:rsid w:val="004751F2"/>
    <w:rsid w:val="004E02F8"/>
    <w:rsid w:val="006C7C3B"/>
    <w:rsid w:val="006D50C1"/>
    <w:rsid w:val="0074401C"/>
    <w:rsid w:val="007B678E"/>
    <w:rsid w:val="007D414C"/>
    <w:rsid w:val="007F5FC9"/>
    <w:rsid w:val="008108C7"/>
    <w:rsid w:val="008234AA"/>
    <w:rsid w:val="008F11E1"/>
    <w:rsid w:val="009600EA"/>
    <w:rsid w:val="00A34B94"/>
    <w:rsid w:val="00A94F98"/>
    <w:rsid w:val="00AD1E05"/>
    <w:rsid w:val="00B45F26"/>
    <w:rsid w:val="00B47D97"/>
    <w:rsid w:val="00B571A3"/>
    <w:rsid w:val="00B969CD"/>
    <w:rsid w:val="00BB6C4F"/>
    <w:rsid w:val="00C14ABE"/>
    <w:rsid w:val="00C36B1D"/>
    <w:rsid w:val="00CA0ACE"/>
    <w:rsid w:val="00CC2D32"/>
    <w:rsid w:val="00D0069E"/>
    <w:rsid w:val="00D029E4"/>
    <w:rsid w:val="00D773B3"/>
    <w:rsid w:val="00DA7844"/>
    <w:rsid w:val="00DF7A71"/>
    <w:rsid w:val="00E26B9F"/>
    <w:rsid w:val="00E45785"/>
    <w:rsid w:val="00E73A22"/>
    <w:rsid w:val="00EF1DA3"/>
    <w:rsid w:val="00EF6117"/>
    <w:rsid w:val="00F07208"/>
    <w:rsid w:val="00F17FB3"/>
    <w:rsid w:val="00FE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1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1A3"/>
    <w:rPr>
      <w:sz w:val="18"/>
      <w:szCs w:val="18"/>
    </w:rPr>
  </w:style>
  <w:style w:type="table" w:styleId="a5">
    <w:name w:val="Table Grid"/>
    <w:basedOn w:val="a1"/>
    <w:uiPriority w:val="59"/>
    <w:rsid w:val="00C36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C36B1D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36B1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215C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5C41"/>
    <w:rPr>
      <w:sz w:val="18"/>
      <w:szCs w:val="18"/>
    </w:rPr>
  </w:style>
  <w:style w:type="paragraph" w:styleId="a7">
    <w:name w:val="List Paragraph"/>
    <w:basedOn w:val="a"/>
    <w:uiPriority w:val="34"/>
    <w:qFormat/>
    <w:rsid w:val="009600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1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1A3"/>
    <w:rPr>
      <w:sz w:val="18"/>
      <w:szCs w:val="18"/>
    </w:rPr>
  </w:style>
  <w:style w:type="table" w:styleId="a5">
    <w:name w:val="Table Grid"/>
    <w:basedOn w:val="a1"/>
    <w:uiPriority w:val="59"/>
    <w:rsid w:val="00C36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C36B1D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36B1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215C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5C41"/>
    <w:rPr>
      <w:sz w:val="18"/>
      <w:szCs w:val="18"/>
    </w:rPr>
  </w:style>
  <w:style w:type="paragraph" w:styleId="a7">
    <w:name w:val="List Paragraph"/>
    <w:basedOn w:val="a"/>
    <w:uiPriority w:val="34"/>
    <w:qFormat/>
    <w:rsid w:val="009600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23</cp:revision>
  <dcterms:created xsi:type="dcterms:W3CDTF">2012-09-10T02:44:00Z</dcterms:created>
  <dcterms:modified xsi:type="dcterms:W3CDTF">2014-03-27T02:58:00Z</dcterms:modified>
</cp:coreProperties>
</file>